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B0201" w14:textId="79B0B9BA" w:rsidR="00A9204E" w:rsidRPr="00555DF9" w:rsidRDefault="007C0167" w:rsidP="007C0167">
      <w:pPr>
        <w:jc w:val="center"/>
        <w:rPr>
          <w:rFonts w:cstheme="minorHAnsi"/>
          <w:b/>
          <w:bCs/>
          <w:sz w:val="32"/>
          <w:szCs w:val="32"/>
        </w:rPr>
      </w:pPr>
      <w:r w:rsidRPr="00555DF9">
        <w:rPr>
          <w:rFonts w:cstheme="minorHAnsi"/>
          <w:b/>
          <w:bCs/>
          <w:sz w:val="32"/>
          <w:szCs w:val="32"/>
        </w:rPr>
        <w:t xml:space="preserve">University Policy </w:t>
      </w:r>
      <w:r w:rsidR="004D584F">
        <w:rPr>
          <w:rFonts w:cstheme="minorHAnsi"/>
          <w:b/>
          <w:bCs/>
          <w:sz w:val="32"/>
          <w:szCs w:val="32"/>
        </w:rPr>
        <w:t>Repeal</w:t>
      </w:r>
      <w:r w:rsidRPr="00555DF9">
        <w:rPr>
          <w:rFonts w:cstheme="minorHAnsi"/>
          <w:b/>
          <w:bCs/>
          <w:sz w:val="32"/>
          <w:szCs w:val="32"/>
        </w:rPr>
        <w:t xml:space="preserve"> and Tracking Statement</w:t>
      </w:r>
    </w:p>
    <w:p w14:paraId="1469E46A" w14:textId="3D6C83E9" w:rsidR="007C0167" w:rsidRPr="00555DF9" w:rsidRDefault="007C016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7C0167" w:rsidRPr="00555DF9" w14:paraId="5BD4C304" w14:textId="77777777" w:rsidTr="007C0167">
        <w:tc>
          <w:tcPr>
            <w:tcW w:w="3415" w:type="dxa"/>
          </w:tcPr>
          <w:p w14:paraId="74A98C39" w14:textId="7A7F6553" w:rsidR="007C0167" w:rsidRPr="00555DF9" w:rsidRDefault="007C0167">
            <w:pPr>
              <w:rPr>
                <w:rFonts w:cstheme="minorHAnsi"/>
                <w:b/>
                <w:bCs/>
              </w:rPr>
            </w:pPr>
            <w:r w:rsidRPr="00555DF9">
              <w:rPr>
                <w:rFonts w:cstheme="minorHAnsi"/>
                <w:b/>
                <w:bCs/>
              </w:rPr>
              <w:t>Title</w:t>
            </w:r>
            <w:r w:rsidR="00B26BB9">
              <w:rPr>
                <w:rFonts w:cstheme="minorHAnsi"/>
                <w:b/>
                <w:bCs/>
              </w:rPr>
              <w:t xml:space="preserve"> of Policy for Repeal</w:t>
            </w:r>
            <w:r w:rsidRPr="00555DF9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935" w:type="dxa"/>
          </w:tcPr>
          <w:p w14:paraId="2775589A" w14:textId="77777777" w:rsidR="007C0167" w:rsidRPr="00555DF9" w:rsidRDefault="007C0167">
            <w:pPr>
              <w:rPr>
                <w:rFonts w:cstheme="minorHAnsi"/>
              </w:rPr>
            </w:pPr>
          </w:p>
        </w:tc>
      </w:tr>
      <w:tr w:rsidR="007C0167" w:rsidRPr="00555DF9" w14:paraId="4B346271" w14:textId="77777777" w:rsidTr="007C0167">
        <w:tc>
          <w:tcPr>
            <w:tcW w:w="3415" w:type="dxa"/>
          </w:tcPr>
          <w:p w14:paraId="0C4A5DB4" w14:textId="5EB257F3" w:rsidR="007C0167" w:rsidRPr="00555DF9" w:rsidRDefault="007C0167">
            <w:pPr>
              <w:rPr>
                <w:rFonts w:cstheme="minorHAnsi"/>
                <w:b/>
                <w:bCs/>
              </w:rPr>
            </w:pPr>
            <w:r w:rsidRPr="00555DF9">
              <w:rPr>
                <w:rFonts w:cstheme="minorHAnsi"/>
                <w:b/>
                <w:bCs/>
              </w:rPr>
              <w:t>Policy Sponsor</w:t>
            </w:r>
            <w:r w:rsidR="004F54C7">
              <w:rPr>
                <w:rFonts w:cstheme="minorHAnsi"/>
                <w:b/>
                <w:bCs/>
              </w:rPr>
              <w:t xml:space="preserve"> and </w:t>
            </w:r>
            <w:r w:rsidR="009B1473">
              <w:rPr>
                <w:rFonts w:cstheme="minorHAnsi"/>
                <w:b/>
                <w:bCs/>
              </w:rPr>
              <w:t>Title</w:t>
            </w:r>
            <w:r w:rsidRPr="00555DF9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935" w:type="dxa"/>
          </w:tcPr>
          <w:p w14:paraId="1BF96F6D" w14:textId="77777777" w:rsidR="007C0167" w:rsidRPr="00555DF9" w:rsidRDefault="007C0167">
            <w:pPr>
              <w:rPr>
                <w:rFonts w:cstheme="minorHAnsi"/>
              </w:rPr>
            </w:pPr>
          </w:p>
        </w:tc>
      </w:tr>
      <w:tr w:rsidR="007C0167" w:rsidRPr="00555DF9" w14:paraId="16218136" w14:textId="77777777" w:rsidTr="007C0167">
        <w:tc>
          <w:tcPr>
            <w:tcW w:w="3415" w:type="dxa"/>
          </w:tcPr>
          <w:p w14:paraId="33B16B95" w14:textId="53689349" w:rsidR="007C0167" w:rsidRPr="00555DF9" w:rsidRDefault="00B26BB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Last Updated/Published Date:</w:t>
            </w:r>
          </w:p>
        </w:tc>
        <w:tc>
          <w:tcPr>
            <w:tcW w:w="5935" w:type="dxa"/>
          </w:tcPr>
          <w:p w14:paraId="38790780" w14:textId="77777777" w:rsidR="007C0167" w:rsidRPr="00555DF9" w:rsidRDefault="007C0167">
            <w:pPr>
              <w:rPr>
                <w:rFonts w:cstheme="minorHAnsi"/>
              </w:rPr>
            </w:pPr>
          </w:p>
        </w:tc>
      </w:tr>
    </w:tbl>
    <w:p w14:paraId="070D4D7A" w14:textId="193CAB36" w:rsidR="007C0167" w:rsidRPr="00555DF9" w:rsidRDefault="007C0167">
      <w:pPr>
        <w:rPr>
          <w:rFonts w:cstheme="minorHAnsi"/>
        </w:rPr>
      </w:pPr>
    </w:p>
    <w:p w14:paraId="4780F110" w14:textId="03D35A77" w:rsidR="007C0167" w:rsidRPr="00555DF9" w:rsidRDefault="007C0167">
      <w:pPr>
        <w:rPr>
          <w:rFonts w:cstheme="minorHAnsi"/>
          <w:b/>
          <w:bCs/>
        </w:rPr>
      </w:pPr>
      <w:r w:rsidRPr="00555DF9">
        <w:rPr>
          <w:rFonts w:cstheme="minorHAnsi"/>
          <w:b/>
          <w:bCs/>
        </w:rPr>
        <w:t xml:space="preserve">Policy </w:t>
      </w:r>
      <w:r w:rsidR="009F20E7">
        <w:rPr>
          <w:rFonts w:cstheme="minorHAnsi"/>
          <w:b/>
          <w:bCs/>
        </w:rPr>
        <w:t>d</w:t>
      </w:r>
      <w:r w:rsidRPr="00555DF9">
        <w:rPr>
          <w:rFonts w:cstheme="minorHAnsi"/>
          <w:b/>
          <w:bCs/>
        </w:rPr>
        <w:t>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0167" w:rsidRPr="00555DF9" w14:paraId="44540788" w14:textId="77777777" w:rsidTr="007C0167">
        <w:tc>
          <w:tcPr>
            <w:tcW w:w="9350" w:type="dxa"/>
          </w:tcPr>
          <w:p w14:paraId="172D6A4F" w14:textId="77777777" w:rsidR="007C0167" w:rsidRPr="00555DF9" w:rsidRDefault="007C0167">
            <w:pPr>
              <w:rPr>
                <w:rFonts w:cstheme="minorHAnsi"/>
              </w:rPr>
            </w:pPr>
          </w:p>
        </w:tc>
      </w:tr>
    </w:tbl>
    <w:p w14:paraId="159B0EA1" w14:textId="02EE1278" w:rsidR="007C0167" w:rsidRPr="00555DF9" w:rsidRDefault="007C0167">
      <w:pPr>
        <w:rPr>
          <w:rFonts w:cstheme="minorHAnsi"/>
        </w:rPr>
      </w:pPr>
    </w:p>
    <w:p w14:paraId="02473F11" w14:textId="435ECB3A" w:rsidR="007C0167" w:rsidRPr="00555DF9" w:rsidRDefault="007C0167">
      <w:pPr>
        <w:rPr>
          <w:rFonts w:cstheme="minorHAnsi"/>
          <w:b/>
          <w:bCs/>
        </w:rPr>
      </w:pPr>
      <w:r w:rsidRPr="00555DF9">
        <w:rPr>
          <w:rFonts w:cstheme="minorHAnsi"/>
          <w:b/>
          <w:bCs/>
        </w:rPr>
        <w:t xml:space="preserve">Reason for </w:t>
      </w:r>
      <w:proofErr w:type="gramStart"/>
      <w:r w:rsidR="00B26BB9">
        <w:rPr>
          <w:rFonts w:cstheme="minorHAnsi"/>
          <w:b/>
          <w:bCs/>
        </w:rPr>
        <w:t>repeal</w:t>
      </w:r>
      <w:proofErr w:type="gramEnd"/>
      <w:r w:rsidRPr="00555DF9">
        <w:rPr>
          <w:rFonts w:cstheme="minorHAnsi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0167" w:rsidRPr="00555DF9" w14:paraId="57CC298D" w14:textId="77777777" w:rsidTr="007C0167">
        <w:tc>
          <w:tcPr>
            <w:tcW w:w="9350" w:type="dxa"/>
          </w:tcPr>
          <w:p w14:paraId="498393DC" w14:textId="77777777" w:rsidR="007C0167" w:rsidRPr="00555DF9" w:rsidRDefault="007C0167" w:rsidP="007C0167">
            <w:pPr>
              <w:rPr>
                <w:rFonts w:cstheme="minorHAnsi"/>
              </w:rPr>
            </w:pPr>
          </w:p>
        </w:tc>
      </w:tr>
    </w:tbl>
    <w:p w14:paraId="79574615" w14:textId="4D8EA786" w:rsidR="007C0167" w:rsidRPr="00555DF9" w:rsidRDefault="007C0167" w:rsidP="007C0167">
      <w:pPr>
        <w:rPr>
          <w:rFonts w:cstheme="minorHAnsi"/>
        </w:rPr>
      </w:pPr>
    </w:p>
    <w:p w14:paraId="74BDA401" w14:textId="3E32BB50" w:rsidR="007C0167" w:rsidRPr="008E0EE6" w:rsidRDefault="007C0167" w:rsidP="007C0167">
      <w:pPr>
        <w:rPr>
          <w:rFonts w:cstheme="minorHAnsi"/>
          <w:b/>
          <w:bCs/>
        </w:rPr>
      </w:pPr>
      <w:r w:rsidRPr="008E0EE6">
        <w:rPr>
          <w:rFonts w:cstheme="minorHAnsi"/>
          <w:b/>
          <w:bCs/>
        </w:rPr>
        <w:t xml:space="preserve">Major impacts to </w:t>
      </w:r>
      <w:r w:rsidR="009F20E7" w:rsidRPr="008E0EE6">
        <w:rPr>
          <w:rFonts w:cstheme="minorHAnsi"/>
          <w:b/>
          <w:bCs/>
        </w:rPr>
        <w:t xml:space="preserve">the </w:t>
      </w:r>
      <w:r w:rsidR="004F54C7" w:rsidRPr="008E0EE6">
        <w:rPr>
          <w:rFonts w:cstheme="minorHAnsi"/>
          <w:b/>
          <w:bCs/>
        </w:rPr>
        <w:t>u</w:t>
      </w:r>
      <w:r w:rsidRPr="008E0EE6">
        <w:rPr>
          <w:rFonts w:cstheme="minorHAnsi"/>
          <w:b/>
          <w:bCs/>
        </w:rPr>
        <w:t>niversity: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0167" w:rsidRPr="008E0EE6" w14:paraId="78E93DF1" w14:textId="77777777" w:rsidTr="007C0167">
        <w:tc>
          <w:tcPr>
            <w:tcW w:w="9350" w:type="dxa"/>
          </w:tcPr>
          <w:p w14:paraId="51710C14" w14:textId="77777777" w:rsidR="007C0167" w:rsidRPr="008E0EE6" w:rsidRDefault="007C0167" w:rsidP="007C0167">
            <w:pPr>
              <w:rPr>
                <w:rFonts w:cstheme="minorHAnsi"/>
              </w:rPr>
            </w:pPr>
          </w:p>
        </w:tc>
      </w:tr>
    </w:tbl>
    <w:p w14:paraId="5ABF4DE6" w14:textId="0685A645" w:rsidR="007C0167" w:rsidRPr="00555DF9" w:rsidRDefault="007C0167">
      <w:pPr>
        <w:rPr>
          <w:rFonts w:cstheme="minorHAnsi"/>
        </w:rPr>
      </w:pPr>
    </w:p>
    <w:p w14:paraId="50486188" w14:textId="79043C69" w:rsidR="007C0167" w:rsidRPr="00555DF9" w:rsidRDefault="00B26BB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Do any new/updated policies address the original purpose of this policy?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0167" w:rsidRPr="00555DF9" w14:paraId="393F9194" w14:textId="77777777" w:rsidTr="007C0167">
        <w:tc>
          <w:tcPr>
            <w:tcW w:w="9350" w:type="dxa"/>
          </w:tcPr>
          <w:p w14:paraId="66CBF33E" w14:textId="77777777" w:rsidR="007C0167" w:rsidRPr="00555DF9" w:rsidRDefault="007C0167">
            <w:pPr>
              <w:rPr>
                <w:rFonts w:cstheme="minorHAnsi"/>
              </w:rPr>
            </w:pPr>
          </w:p>
        </w:tc>
      </w:tr>
    </w:tbl>
    <w:p w14:paraId="60EAC2F8" w14:textId="294697B6" w:rsidR="007C0167" w:rsidRPr="00555DF9" w:rsidRDefault="007C0167">
      <w:pPr>
        <w:rPr>
          <w:rFonts w:cstheme="minorHAnsi"/>
        </w:rPr>
      </w:pPr>
    </w:p>
    <w:p w14:paraId="1436DF03" w14:textId="10C9E04D" w:rsidR="007C0167" w:rsidRDefault="007C0167">
      <w:pPr>
        <w:rPr>
          <w:rFonts w:cstheme="minorHAnsi"/>
          <w:b/>
          <w:bCs/>
        </w:rPr>
      </w:pPr>
      <w:r w:rsidRPr="00555DF9">
        <w:rPr>
          <w:rFonts w:cstheme="minorHAnsi"/>
          <w:b/>
          <w:bCs/>
        </w:rPr>
        <w:t>Will the policy affect any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7C0167" w:rsidRPr="00555DF9" w14:paraId="6A6E0E86" w14:textId="77777777" w:rsidTr="007C0167">
        <w:tc>
          <w:tcPr>
            <w:tcW w:w="4315" w:type="dxa"/>
          </w:tcPr>
          <w:p w14:paraId="35FBFF3E" w14:textId="24B0DFCF" w:rsidR="007C0167" w:rsidRPr="00555DF9" w:rsidRDefault="007C0167">
            <w:pPr>
              <w:rPr>
                <w:rFonts w:cstheme="minorHAnsi"/>
              </w:rPr>
            </w:pPr>
            <w:r w:rsidRPr="00555DF9">
              <w:rPr>
                <w:rFonts w:cstheme="minorHAnsi"/>
              </w:rPr>
              <w:t xml:space="preserve">Existing UA Procedure    </w:t>
            </w:r>
            <w:sdt>
              <w:sdtPr>
                <w:rPr>
                  <w:rFonts w:cstheme="minorHAnsi"/>
                </w:rPr>
                <w:id w:val="-29067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Yes   </w:t>
            </w:r>
            <w:sdt>
              <w:sdtPr>
                <w:rPr>
                  <w:rFonts w:cstheme="minorHAnsi"/>
                </w:rPr>
                <w:id w:val="-160294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No</w:t>
            </w:r>
          </w:p>
        </w:tc>
        <w:tc>
          <w:tcPr>
            <w:tcW w:w="5035" w:type="dxa"/>
          </w:tcPr>
          <w:p w14:paraId="1F7BC62A" w14:textId="3086C09F" w:rsidR="007C0167" w:rsidRPr="00555DF9" w:rsidRDefault="007C0167">
            <w:pPr>
              <w:rPr>
                <w:rFonts w:cstheme="minorHAnsi"/>
              </w:rPr>
            </w:pPr>
            <w:r w:rsidRPr="00555DF9">
              <w:rPr>
                <w:rFonts w:cstheme="minorHAnsi"/>
              </w:rPr>
              <w:t xml:space="preserve">Compliance with law/regulation    </w:t>
            </w:r>
            <w:sdt>
              <w:sdtPr>
                <w:rPr>
                  <w:rFonts w:cstheme="minorHAnsi"/>
                </w:rPr>
                <w:id w:val="11804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Yes   </w:t>
            </w:r>
            <w:sdt>
              <w:sdtPr>
                <w:rPr>
                  <w:rFonts w:cstheme="minorHAnsi"/>
                </w:rPr>
                <w:id w:val="3562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No</w:t>
            </w:r>
          </w:p>
        </w:tc>
      </w:tr>
    </w:tbl>
    <w:p w14:paraId="28C8DB1B" w14:textId="77777777" w:rsidR="007C0167" w:rsidRPr="00555DF9" w:rsidRDefault="007C016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7C0167" w:rsidRPr="00555DF9" w14:paraId="2DF485DE" w14:textId="77777777" w:rsidTr="007C0167">
        <w:tc>
          <w:tcPr>
            <w:tcW w:w="4315" w:type="dxa"/>
          </w:tcPr>
          <w:p w14:paraId="117389FB" w14:textId="2D6DA84B" w:rsidR="007C0167" w:rsidRPr="00555DF9" w:rsidRDefault="007C0167">
            <w:pPr>
              <w:rPr>
                <w:rFonts w:cstheme="minorHAnsi"/>
              </w:rPr>
            </w:pPr>
            <w:r w:rsidRPr="00555DF9">
              <w:rPr>
                <w:rFonts w:cstheme="minorHAnsi"/>
              </w:rPr>
              <w:t xml:space="preserve">Existing Board Policy      </w:t>
            </w:r>
            <w:sdt>
              <w:sdtPr>
                <w:rPr>
                  <w:rFonts w:cstheme="minorHAnsi"/>
                </w:rPr>
                <w:id w:val="80574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Yes   </w:t>
            </w:r>
            <w:sdt>
              <w:sdtPr>
                <w:rPr>
                  <w:rFonts w:cstheme="minorHAnsi"/>
                </w:rPr>
                <w:id w:val="141829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No</w:t>
            </w:r>
          </w:p>
        </w:tc>
        <w:tc>
          <w:tcPr>
            <w:tcW w:w="5035" w:type="dxa"/>
          </w:tcPr>
          <w:p w14:paraId="18812852" w14:textId="30B1BB5D" w:rsidR="007C0167" w:rsidRPr="00555DF9" w:rsidRDefault="007C0167">
            <w:pPr>
              <w:rPr>
                <w:rFonts w:cstheme="minorHAnsi"/>
              </w:rPr>
            </w:pPr>
            <w:r w:rsidRPr="00555DF9">
              <w:rPr>
                <w:rFonts w:cstheme="minorHAnsi"/>
              </w:rPr>
              <w:t xml:space="preserve">General Public              </w:t>
            </w:r>
            <w:r w:rsidR="00321B87">
              <w:rPr>
                <w:rFonts w:cstheme="minorHAnsi"/>
              </w:rPr>
              <w:t xml:space="preserve">  </w:t>
            </w:r>
            <w:r w:rsidRPr="00555DF9">
              <w:rPr>
                <w:rFonts w:cstheme="minorHAnsi"/>
              </w:rPr>
              <w:t xml:space="preserve">                   </w:t>
            </w:r>
            <w:sdt>
              <w:sdtPr>
                <w:rPr>
                  <w:rFonts w:cstheme="minorHAnsi"/>
                </w:rPr>
                <w:id w:val="100749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Yes   </w:t>
            </w:r>
            <w:sdt>
              <w:sdtPr>
                <w:rPr>
                  <w:rFonts w:cstheme="minorHAnsi"/>
                </w:rPr>
                <w:id w:val="151789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5DF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5DF9">
              <w:rPr>
                <w:rFonts w:cstheme="minorHAnsi"/>
              </w:rPr>
              <w:t xml:space="preserve">   No</w:t>
            </w:r>
          </w:p>
        </w:tc>
      </w:tr>
    </w:tbl>
    <w:p w14:paraId="2FE41E66" w14:textId="66826BCC" w:rsidR="007C0167" w:rsidRPr="00555DF9" w:rsidRDefault="007C0167">
      <w:pPr>
        <w:rPr>
          <w:rFonts w:cstheme="minorHAnsi"/>
        </w:rPr>
      </w:pPr>
    </w:p>
    <w:p w14:paraId="346E4E8C" w14:textId="79B27655" w:rsidR="007C0167" w:rsidRPr="00555DF9" w:rsidRDefault="007C0167">
      <w:pPr>
        <w:rPr>
          <w:rFonts w:cstheme="minorHAnsi"/>
          <w:b/>
          <w:bCs/>
        </w:rPr>
      </w:pPr>
      <w:r w:rsidRPr="00555DF9">
        <w:rPr>
          <w:rFonts w:cstheme="minorHAnsi"/>
          <w:b/>
          <w:bCs/>
        </w:rPr>
        <w:t>Describe any items checked “</w:t>
      </w:r>
      <w:r w:rsidR="00321B87">
        <w:rPr>
          <w:rFonts w:cstheme="minorHAnsi"/>
          <w:b/>
          <w:bCs/>
        </w:rPr>
        <w:t>Y</w:t>
      </w:r>
      <w:r w:rsidRPr="00555DF9">
        <w:rPr>
          <w:rFonts w:cstheme="minorHAnsi"/>
          <w:b/>
          <w:bCs/>
        </w:rPr>
        <w:t>es”: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0167" w:rsidRPr="00555DF9" w14:paraId="2115927C" w14:textId="77777777" w:rsidTr="007C0167">
        <w:tc>
          <w:tcPr>
            <w:tcW w:w="9350" w:type="dxa"/>
          </w:tcPr>
          <w:p w14:paraId="6BD337EE" w14:textId="77777777" w:rsidR="007C0167" w:rsidRPr="00555DF9" w:rsidRDefault="007C0167">
            <w:pPr>
              <w:rPr>
                <w:rFonts w:cstheme="minorHAnsi"/>
              </w:rPr>
            </w:pPr>
          </w:p>
        </w:tc>
      </w:tr>
    </w:tbl>
    <w:p w14:paraId="11C3198C" w14:textId="77777777" w:rsidR="007C0167" w:rsidRPr="00555DF9" w:rsidRDefault="007C0167">
      <w:pPr>
        <w:rPr>
          <w:rFonts w:cstheme="minorHAnsi"/>
        </w:rPr>
      </w:pPr>
    </w:p>
    <w:p w14:paraId="088F810A" w14:textId="059142FA" w:rsidR="007C0167" w:rsidRPr="00555DF9" w:rsidRDefault="007C0167">
      <w:pPr>
        <w:rPr>
          <w:rFonts w:cstheme="minorHAnsi"/>
        </w:rPr>
      </w:pPr>
      <w:r w:rsidRPr="00555DF9">
        <w:rPr>
          <w:rFonts w:cstheme="minorHAnsi"/>
        </w:rPr>
        <w:tab/>
      </w:r>
    </w:p>
    <w:sectPr w:rsidR="007C0167" w:rsidRPr="00555D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DAD1F" w14:textId="77777777" w:rsidR="0033004D" w:rsidRDefault="0033004D" w:rsidP="007C0167">
      <w:r>
        <w:separator/>
      </w:r>
    </w:p>
  </w:endnote>
  <w:endnote w:type="continuationSeparator" w:id="0">
    <w:p w14:paraId="2096ADF9" w14:textId="77777777" w:rsidR="0033004D" w:rsidRDefault="0033004D" w:rsidP="007C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F3679" w14:textId="77777777" w:rsidR="00633E89" w:rsidRDefault="00633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41DA" w14:textId="59049B10" w:rsidR="000449A4" w:rsidRDefault="000449A4">
    <w:pPr>
      <w:pStyle w:val="Footer"/>
    </w:pPr>
    <w:r>
      <w:t>_____________________________________________________________________________________</w:t>
    </w:r>
  </w:p>
  <w:p w14:paraId="7E05E58C" w14:textId="55F1D7C6" w:rsidR="007C0167" w:rsidRDefault="002D2A5C">
    <w:pPr>
      <w:pStyle w:val="Footer"/>
    </w:pPr>
    <w:r w:rsidRPr="00633E89">
      <w:t>R</w:t>
    </w:r>
    <w:r w:rsidR="007C0167" w:rsidRPr="00633E89">
      <w:t xml:space="preserve">ev. </w:t>
    </w:r>
    <w:r w:rsidR="000F50C9" w:rsidRPr="00633E89">
      <w:t>1</w:t>
    </w:r>
    <w:r w:rsidR="000F50C9">
      <w:t>1</w:t>
    </w:r>
    <w:r w:rsidR="00D615C0" w:rsidRPr="00633E89"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0CD2C" w14:textId="77777777" w:rsidR="00633E89" w:rsidRDefault="00633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21835" w14:textId="77777777" w:rsidR="0033004D" w:rsidRDefault="0033004D" w:rsidP="007C0167">
      <w:r>
        <w:separator/>
      </w:r>
    </w:p>
  </w:footnote>
  <w:footnote w:type="continuationSeparator" w:id="0">
    <w:p w14:paraId="3AB869E7" w14:textId="77777777" w:rsidR="0033004D" w:rsidRDefault="0033004D" w:rsidP="007C0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5DCCE" w14:textId="77777777" w:rsidR="00633E89" w:rsidRDefault="00633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D3370" w14:textId="05883172" w:rsidR="000449A4" w:rsidRDefault="000449A4">
    <w:pPr>
      <w:pStyle w:val="Header"/>
    </w:pPr>
    <w:r>
      <w:rPr>
        <w:noProof/>
      </w:rPr>
      <w:drawing>
        <wp:inline distT="0" distB="0" distL="0" distR="0" wp14:anchorId="2B1C687D" wp14:editId="7BE158AD">
          <wp:extent cx="1600199" cy="379233"/>
          <wp:effectExtent l="0" t="0" r="635" b="190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_horiz bl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199" cy="37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968AEF" w14:textId="54DDA254" w:rsidR="000449A4" w:rsidRDefault="000449A4">
    <w:pPr>
      <w:pStyle w:val="Header"/>
    </w:pPr>
  </w:p>
  <w:p w14:paraId="55A94808" w14:textId="77777777" w:rsidR="000449A4" w:rsidRDefault="000449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3829C" w14:textId="77777777" w:rsidR="00633E89" w:rsidRDefault="00633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100441913">
    <w:abstractNumId w:val="19"/>
  </w:num>
  <w:num w:numId="2" w16cid:durableId="272251510">
    <w:abstractNumId w:val="12"/>
  </w:num>
  <w:num w:numId="3" w16cid:durableId="2070569675">
    <w:abstractNumId w:val="10"/>
  </w:num>
  <w:num w:numId="4" w16cid:durableId="1756436441">
    <w:abstractNumId w:val="21"/>
  </w:num>
  <w:num w:numId="5" w16cid:durableId="1266228652">
    <w:abstractNumId w:val="13"/>
  </w:num>
  <w:num w:numId="6" w16cid:durableId="1801265605">
    <w:abstractNumId w:val="16"/>
  </w:num>
  <w:num w:numId="7" w16cid:durableId="1262372699">
    <w:abstractNumId w:val="18"/>
  </w:num>
  <w:num w:numId="8" w16cid:durableId="473573013">
    <w:abstractNumId w:val="9"/>
  </w:num>
  <w:num w:numId="9" w16cid:durableId="902569240">
    <w:abstractNumId w:val="7"/>
  </w:num>
  <w:num w:numId="10" w16cid:durableId="1010107709">
    <w:abstractNumId w:val="6"/>
  </w:num>
  <w:num w:numId="11" w16cid:durableId="1701396098">
    <w:abstractNumId w:val="5"/>
  </w:num>
  <w:num w:numId="12" w16cid:durableId="1096247818">
    <w:abstractNumId w:val="4"/>
  </w:num>
  <w:num w:numId="13" w16cid:durableId="1669290259">
    <w:abstractNumId w:val="8"/>
  </w:num>
  <w:num w:numId="14" w16cid:durableId="1934581984">
    <w:abstractNumId w:val="3"/>
  </w:num>
  <w:num w:numId="15" w16cid:durableId="289895885">
    <w:abstractNumId w:val="2"/>
  </w:num>
  <w:num w:numId="16" w16cid:durableId="1459058842">
    <w:abstractNumId w:val="1"/>
  </w:num>
  <w:num w:numId="17" w16cid:durableId="1555846848">
    <w:abstractNumId w:val="0"/>
  </w:num>
  <w:num w:numId="18" w16cid:durableId="925307455">
    <w:abstractNumId w:val="14"/>
  </w:num>
  <w:num w:numId="19" w16cid:durableId="1118455690">
    <w:abstractNumId w:val="15"/>
  </w:num>
  <w:num w:numId="20" w16cid:durableId="213927398">
    <w:abstractNumId w:val="20"/>
  </w:num>
  <w:num w:numId="21" w16cid:durableId="365832229">
    <w:abstractNumId w:val="17"/>
  </w:num>
  <w:num w:numId="22" w16cid:durableId="1302349181">
    <w:abstractNumId w:val="11"/>
  </w:num>
  <w:num w:numId="23" w16cid:durableId="5605545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67"/>
    <w:rsid w:val="000449A4"/>
    <w:rsid w:val="000F50C9"/>
    <w:rsid w:val="0028719A"/>
    <w:rsid w:val="002D2A5C"/>
    <w:rsid w:val="00321B87"/>
    <w:rsid w:val="0033004D"/>
    <w:rsid w:val="00365118"/>
    <w:rsid w:val="00386781"/>
    <w:rsid w:val="00490512"/>
    <w:rsid w:val="004D584F"/>
    <w:rsid w:val="004F54C7"/>
    <w:rsid w:val="00555DF9"/>
    <w:rsid w:val="005F4EC8"/>
    <w:rsid w:val="00633E89"/>
    <w:rsid w:val="00645252"/>
    <w:rsid w:val="006D3D74"/>
    <w:rsid w:val="0072084A"/>
    <w:rsid w:val="007A06D8"/>
    <w:rsid w:val="007C0167"/>
    <w:rsid w:val="0083569A"/>
    <w:rsid w:val="008B12CC"/>
    <w:rsid w:val="008D45D9"/>
    <w:rsid w:val="008E0EE6"/>
    <w:rsid w:val="009B1473"/>
    <w:rsid w:val="009F20E7"/>
    <w:rsid w:val="00A82B36"/>
    <w:rsid w:val="00A9204E"/>
    <w:rsid w:val="00A94AC1"/>
    <w:rsid w:val="00A96390"/>
    <w:rsid w:val="00AD576A"/>
    <w:rsid w:val="00B26152"/>
    <w:rsid w:val="00B26BB9"/>
    <w:rsid w:val="00BF2A3C"/>
    <w:rsid w:val="00C32938"/>
    <w:rsid w:val="00CD41AE"/>
    <w:rsid w:val="00D34F1A"/>
    <w:rsid w:val="00D615C0"/>
    <w:rsid w:val="00E10086"/>
    <w:rsid w:val="00F0771E"/>
    <w:rsid w:val="00FC19AD"/>
    <w:rsid w:val="00FD52CC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2EAC"/>
  <w15:chartTrackingRefBased/>
  <w15:docId w15:val="{4D597368-761F-4ABE-8B09-AD6AEFFB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7C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emaggi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Maggio</dc:creator>
  <cp:keywords/>
  <dc:description/>
  <cp:lastModifiedBy>Maggio, Annette - (annettemaggio)</cp:lastModifiedBy>
  <cp:revision>2</cp:revision>
  <dcterms:created xsi:type="dcterms:W3CDTF">2024-11-20T19:04:00Z</dcterms:created>
  <dcterms:modified xsi:type="dcterms:W3CDTF">2024-11-20T19:04:00Z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